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98E3AA" w14:textId="77777777" w:rsidR="00243F77" w:rsidRPr="001C1D5F" w:rsidRDefault="00BF32C1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1C1D5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4656" behindDoc="1" locked="0" layoutInCell="1" allowOverlap="1" wp14:anchorId="55595ACE" wp14:editId="5FFD8666">
            <wp:simplePos x="0" y="0"/>
            <wp:positionH relativeFrom="page">
              <wp:posOffset>3482340</wp:posOffset>
            </wp:positionH>
            <wp:positionV relativeFrom="page">
              <wp:posOffset>582930</wp:posOffset>
            </wp:positionV>
            <wp:extent cx="765810" cy="85090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62EE1E" w14:textId="77777777" w:rsidR="00243F77" w:rsidRPr="001C1D5F" w:rsidRDefault="00243F7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1A55A408" w14:textId="77777777" w:rsidR="00243F77" w:rsidRPr="001C1D5F" w:rsidRDefault="00243F77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282840C" w14:textId="77777777" w:rsidR="00243F77" w:rsidRPr="001C1D5F" w:rsidRDefault="00243F77">
      <w:pPr>
        <w:spacing w:line="315" w:lineRule="exact"/>
        <w:rPr>
          <w:rFonts w:ascii="Times New Roman" w:eastAsia="Times New Roman" w:hAnsi="Times New Roman" w:cs="Times New Roman"/>
          <w:bCs/>
          <w:sz w:val="24"/>
        </w:rPr>
      </w:pPr>
    </w:p>
    <w:p w14:paraId="4D3A59B7" w14:textId="0C458A13" w:rsidR="00243F77" w:rsidRPr="005348AA" w:rsidRDefault="00243F77" w:rsidP="005348AA">
      <w:pPr>
        <w:ind w:right="-3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SERVIÇO PÚBLICO FEDERAL</w:t>
      </w:r>
    </w:p>
    <w:p w14:paraId="10642D4F" w14:textId="62CEA3BD" w:rsidR="00243F77" w:rsidRPr="005348AA" w:rsidRDefault="00243F77" w:rsidP="005348AA">
      <w:pPr>
        <w:ind w:right="-3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MINISTÉRIO DA EDUCAÇÃO</w:t>
      </w:r>
    </w:p>
    <w:p w14:paraId="005F6FBF" w14:textId="2C6C6347" w:rsidR="00243F77" w:rsidRPr="005348AA" w:rsidRDefault="00243F77" w:rsidP="005348AA">
      <w:pPr>
        <w:ind w:right="-3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SECRETARIA DE EDUCAÇÃO PROFISSIONAL E TECNOLÓGICA</w:t>
      </w:r>
    </w:p>
    <w:p w14:paraId="2A43F7B9" w14:textId="5529578F" w:rsidR="00243F77" w:rsidRPr="005348AA" w:rsidRDefault="00243F77" w:rsidP="005348AA">
      <w:pPr>
        <w:ind w:right="-3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INSTITUTO FEDERAL DE EDUCAÇÃO, CIÊNCIA E TECNOLOGIA DO PIAUÍ</w:t>
      </w:r>
    </w:p>
    <w:p w14:paraId="0C833207" w14:textId="77777777" w:rsidR="00243F77" w:rsidRPr="001C1D5F" w:rsidRDefault="00243F77" w:rsidP="005348AA">
      <w:pPr>
        <w:ind w:right="-1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 xml:space="preserve">CAMPUS </w:t>
      </w:r>
      <w:r w:rsidR="0008353E" w:rsidRPr="001C1D5F">
        <w:rPr>
          <w:rFonts w:ascii="Times New Roman" w:eastAsia="Arial" w:hAnsi="Times New Roman" w:cs="Times New Roman"/>
          <w:bCs/>
        </w:rPr>
        <w:t>URUÇUÍ</w:t>
      </w:r>
    </w:p>
    <w:p w14:paraId="2C4A08E9" w14:textId="77777777" w:rsidR="005348AA" w:rsidRDefault="005348AA" w:rsidP="00DD4F2C">
      <w:pPr>
        <w:spacing w:line="0" w:lineRule="atLeast"/>
        <w:ind w:left="2060"/>
        <w:rPr>
          <w:rFonts w:ascii="Times New Roman" w:eastAsia="Arial" w:hAnsi="Times New Roman" w:cs="Times New Roman"/>
          <w:b/>
          <w:sz w:val="24"/>
        </w:rPr>
      </w:pPr>
      <w:bookmarkStart w:id="0" w:name="page6"/>
      <w:bookmarkEnd w:id="0"/>
    </w:p>
    <w:p w14:paraId="762E5BA7" w14:textId="2EC73BB3" w:rsidR="00DD4F2C" w:rsidRPr="001C1D5F" w:rsidRDefault="00DD4F2C" w:rsidP="00DD4F2C">
      <w:pPr>
        <w:spacing w:line="0" w:lineRule="atLeast"/>
        <w:ind w:left="2060"/>
        <w:rPr>
          <w:rFonts w:ascii="Times New Roman" w:eastAsia="Arial" w:hAnsi="Times New Roman" w:cs="Times New Roman"/>
          <w:b/>
          <w:sz w:val="24"/>
        </w:rPr>
      </w:pPr>
      <w:r w:rsidRPr="001C1D5F">
        <w:rPr>
          <w:rFonts w:ascii="Times New Roman" w:eastAsia="Arial" w:hAnsi="Times New Roman" w:cs="Times New Roman"/>
          <w:b/>
          <w:sz w:val="24"/>
        </w:rPr>
        <w:t>EDITAL Nº 004/2021 – IFPI/CAMPUS URUÇUÍ</w:t>
      </w:r>
    </w:p>
    <w:p w14:paraId="2A337410" w14:textId="77777777" w:rsidR="005A61C3" w:rsidRPr="001C1D5F" w:rsidRDefault="005A61C3" w:rsidP="00DD4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D5F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12F8521F" w14:textId="77777777" w:rsidR="005A61C3" w:rsidRPr="001C1D5F" w:rsidRDefault="005A61C3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D5F">
        <w:rPr>
          <w:rFonts w:ascii="Times New Roman" w:hAnsi="Times New Roman" w:cs="Times New Roman"/>
          <w:b/>
          <w:bCs/>
          <w:sz w:val="24"/>
          <w:szCs w:val="24"/>
        </w:rPr>
        <w:t>FORMULÁRIO DE INSCRIÇÃO</w:t>
      </w:r>
    </w:p>
    <w:p w14:paraId="5B732D9A" w14:textId="77777777" w:rsidR="005A61C3" w:rsidRPr="001C1D5F" w:rsidRDefault="005A61C3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1474" w:tblpY="323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1"/>
      </w:tblGrid>
      <w:tr w:rsidR="005A61C3" w:rsidRPr="001C1D5F" w14:paraId="35C5566A" w14:textId="77777777" w:rsidTr="001925FB">
        <w:tc>
          <w:tcPr>
            <w:tcW w:w="89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CA94B94" w14:textId="77777777" w:rsidR="005A61C3" w:rsidRPr="001C1D5F" w:rsidRDefault="005A61C3" w:rsidP="001925FB">
            <w:pPr>
              <w:pStyle w:val="Contedodatabel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D5F">
              <w:rPr>
                <w:rFonts w:ascii="Times New Roman" w:hAnsi="Times New Roman" w:cs="Times New Roman"/>
                <w:sz w:val="24"/>
                <w:szCs w:val="24"/>
              </w:rPr>
              <w:t>NOME CANDIDATO (A):</w:t>
            </w:r>
          </w:p>
        </w:tc>
      </w:tr>
      <w:tr w:rsidR="005A61C3" w:rsidRPr="001C1D5F" w14:paraId="4B8D723E" w14:textId="77777777" w:rsidTr="001925FB">
        <w:tc>
          <w:tcPr>
            <w:tcW w:w="893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E90FED7" w14:textId="77777777" w:rsidR="005A61C3" w:rsidRPr="001C1D5F" w:rsidRDefault="005A61C3" w:rsidP="001925FB">
            <w:pPr>
              <w:pStyle w:val="Contedodatabel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D5F"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</w:tr>
      <w:tr w:rsidR="005A61C3" w:rsidRPr="001C1D5F" w14:paraId="0BDB3340" w14:textId="77777777" w:rsidTr="001925FB">
        <w:tc>
          <w:tcPr>
            <w:tcW w:w="893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64A359" w14:textId="4196EE2C" w:rsidR="005A61C3" w:rsidRPr="001C1D5F" w:rsidRDefault="005A61C3" w:rsidP="001925FB">
            <w:pPr>
              <w:pStyle w:val="Contedodatabel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D5F">
              <w:rPr>
                <w:rFonts w:ascii="Times New Roman" w:hAnsi="Times New Roman" w:cs="Times New Roman"/>
                <w:sz w:val="24"/>
                <w:szCs w:val="24"/>
              </w:rPr>
              <w:t>CURSO:                                                                     ANO LETIVO/MÓDULO:</w:t>
            </w:r>
          </w:p>
        </w:tc>
      </w:tr>
      <w:tr w:rsidR="005A61C3" w:rsidRPr="001C1D5F" w14:paraId="717B6430" w14:textId="77777777" w:rsidTr="001925FB">
        <w:tc>
          <w:tcPr>
            <w:tcW w:w="893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49CE47" w14:textId="77777777" w:rsidR="005A61C3" w:rsidRPr="001C1D5F" w:rsidRDefault="005A61C3" w:rsidP="001925FB">
            <w:pPr>
              <w:pStyle w:val="Contedodatabel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D5F"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</w:p>
        </w:tc>
      </w:tr>
      <w:tr w:rsidR="005A61C3" w:rsidRPr="001C1D5F" w14:paraId="3F0F3AFB" w14:textId="77777777" w:rsidTr="001925FB">
        <w:tc>
          <w:tcPr>
            <w:tcW w:w="893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BF82F2" w14:textId="77777777" w:rsidR="005A61C3" w:rsidRPr="001C1D5F" w:rsidRDefault="005A61C3" w:rsidP="001925FB">
            <w:pPr>
              <w:pStyle w:val="Contedodatabela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D5F">
              <w:rPr>
                <w:rFonts w:ascii="Times New Roman" w:hAnsi="Times New Roman" w:cs="Times New Roman"/>
                <w:sz w:val="24"/>
                <w:szCs w:val="24"/>
              </w:rPr>
              <w:t xml:space="preserve">RG:                                                           CPF: </w:t>
            </w:r>
          </w:p>
        </w:tc>
      </w:tr>
      <w:tr w:rsidR="005A61C3" w:rsidRPr="001C1D5F" w14:paraId="010A1A66" w14:textId="77777777" w:rsidTr="001925FB">
        <w:tc>
          <w:tcPr>
            <w:tcW w:w="893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568A72" w14:textId="77777777" w:rsidR="005A61C3" w:rsidRPr="001C1D5F" w:rsidRDefault="005A61C3" w:rsidP="001925FB">
            <w:pPr>
              <w:pStyle w:val="Contedodatabel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DISCIPLINA PLEITEADA:</w:t>
            </w:r>
          </w:p>
        </w:tc>
      </w:tr>
      <w:tr w:rsidR="005A61C3" w:rsidRPr="001C1D5F" w14:paraId="47868C92" w14:textId="77777777" w:rsidTr="001925FB">
        <w:tc>
          <w:tcPr>
            <w:tcW w:w="893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A36C81" w14:textId="77777777" w:rsidR="005A61C3" w:rsidRPr="001C1D5F" w:rsidRDefault="005A61C3" w:rsidP="001925FB">
            <w:pPr>
              <w:pStyle w:val="Contedodatabel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D5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5A61C3" w:rsidRPr="001C1D5F" w14:paraId="1181BABD" w14:textId="77777777" w:rsidTr="001925FB">
        <w:tc>
          <w:tcPr>
            <w:tcW w:w="893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FCB9E39" w14:textId="77777777" w:rsidR="005A61C3" w:rsidRPr="001C1D5F" w:rsidRDefault="005A61C3" w:rsidP="001925FB">
            <w:pPr>
              <w:pStyle w:val="Contedodatabel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D5F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  <w:r w:rsidRPr="001C1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14:paraId="38E5A9D2" w14:textId="77777777" w:rsidR="005A61C3" w:rsidRPr="001C1D5F" w:rsidRDefault="005A61C3" w:rsidP="005A61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B0A9DD" w14:textId="77777777" w:rsidR="005A61C3" w:rsidRPr="001C1D5F" w:rsidRDefault="005A61C3" w:rsidP="005A61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1758D" w14:textId="77777777" w:rsidR="005A61C3" w:rsidRPr="001C1D5F" w:rsidRDefault="005A61C3" w:rsidP="005A61C3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228A681" w14:textId="77777777" w:rsidR="005A61C3" w:rsidRPr="001C1D5F" w:rsidRDefault="005A61C3" w:rsidP="005A61C3">
      <w:pPr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14:paraId="4C88865E" w14:textId="77777777" w:rsidR="005A61C3" w:rsidRPr="001C1D5F" w:rsidRDefault="005A61C3" w:rsidP="005A61C3">
      <w:pPr>
        <w:jc w:val="center"/>
        <w:rPr>
          <w:rFonts w:ascii="Times New Roman" w:hAnsi="Times New Roman" w:cs="Times New Roman"/>
        </w:rPr>
      </w:pPr>
      <w:r w:rsidRPr="001C1D5F">
        <w:rPr>
          <w:rFonts w:ascii="Times New Roman" w:eastAsia="SimSun" w:hAnsi="Times New Roman" w:cs="Times New Roman"/>
          <w:color w:val="000000"/>
          <w:lang w:val="en-US" w:bidi="ar"/>
        </w:rPr>
        <w:t>______________________________, ___ de _______________ de 20</w:t>
      </w:r>
      <w:r w:rsidRPr="001C1D5F">
        <w:rPr>
          <w:rFonts w:ascii="Times New Roman" w:eastAsia="SimSun" w:hAnsi="Times New Roman" w:cs="Times New Roman"/>
          <w:color w:val="000000"/>
          <w:lang w:bidi="ar"/>
        </w:rPr>
        <w:t>21</w:t>
      </w:r>
      <w:r w:rsidRPr="001C1D5F">
        <w:rPr>
          <w:rFonts w:ascii="Times New Roman" w:eastAsia="SimSun" w:hAnsi="Times New Roman" w:cs="Times New Roman"/>
          <w:color w:val="000000"/>
          <w:lang w:val="en-US" w:bidi="ar"/>
        </w:rPr>
        <w:t>.</w:t>
      </w:r>
    </w:p>
    <w:p w14:paraId="2C97A662" w14:textId="77777777" w:rsidR="005A61C3" w:rsidRPr="001C1D5F" w:rsidRDefault="005A61C3" w:rsidP="005A61C3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0D6B619" w14:textId="77777777" w:rsidR="005A61C3" w:rsidRPr="001C1D5F" w:rsidRDefault="005A61C3" w:rsidP="005A61C3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C1D5F">
        <w:rPr>
          <w:rFonts w:ascii="Times New Roman" w:eastAsia="SimSun" w:hAnsi="Times New Roman" w:cs="Times New Roman"/>
          <w:color w:val="000000"/>
          <w:lang w:val="en-US" w:bidi="ar"/>
        </w:rPr>
        <w:t>______________________________</w:t>
      </w:r>
    </w:p>
    <w:p w14:paraId="5814B546" w14:textId="77777777" w:rsidR="005A61C3" w:rsidRPr="001C1D5F" w:rsidRDefault="005A61C3" w:rsidP="005A61C3">
      <w:pPr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C1D5F">
        <w:rPr>
          <w:rFonts w:ascii="Times New Roman" w:hAnsi="Times New Roman" w:cs="Times New Roman"/>
          <w:sz w:val="24"/>
          <w:szCs w:val="24"/>
        </w:rPr>
        <w:t>Asssinatura do(a) candidato(a)</w:t>
      </w:r>
    </w:p>
    <w:p w14:paraId="46BD2675" w14:textId="77777777" w:rsidR="005A61C3" w:rsidRPr="001C1D5F" w:rsidRDefault="005A61C3" w:rsidP="005A6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792F4B" w14:textId="77777777" w:rsidR="005A61C3" w:rsidRPr="001C1D5F" w:rsidRDefault="005A61C3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A892E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67F70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44168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01746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AD4CF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D9BB3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27C74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AB32F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E6822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E1167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EFA4D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C82A2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F21C5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EA3C0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3E716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CEF83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203E9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FEFA" w14:textId="77777777" w:rsidR="001C1D5F" w:rsidRPr="001C1D5F" w:rsidRDefault="001C1D5F" w:rsidP="005A6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539FE" w14:textId="77777777" w:rsidR="005348AA" w:rsidRPr="001C1D5F" w:rsidRDefault="005348AA" w:rsidP="005348AA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1C1D5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6285D9D" wp14:editId="659C2108">
            <wp:simplePos x="0" y="0"/>
            <wp:positionH relativeFrom="page">
              <wp:posOffset>3482340</wp:posOffset>
            </wp:positionH>
            <wp:positionV relativeFrom="page">
              <wp:posOffset>582930</wp:posOffset>
            </wp:positionV>
            <wp:extent cx="765810" cy="850900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AE99F1" w14:textId="77777777" w:rsidR="005348AA" w:rsidRPr="001C1D5F" w:rsidRDefault="005348AA" w:rsidP="005348A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2549621" w14:textId="77777777" w:rsidR="005348AA" w:rsidRPr="001C1D5F" w:rsidRDefault="005348AA" w:rsidP="005348A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62105930" w14:textId="77777777" w:rsidR="005348AA" w:rsidRPr="001C1D5F" w:rsidRDefault="005348AA" w:rsidP="005348AA">
      <w:pPr>
        <w:spacing w:line="315" w:lineRule="exact"/>
        <w:rPr>
          <w:rFonts w:ascii="Times New Roman" w:eastAsia="Times New Roman" w:hAnsi="Times New Roman" w:cs="Times New Roman"/>
          <w:bCs/>
          <w:sz w:val="24"/>
        </w:rPr>
      </w:pPr>
    </w:p>
    <w:p w14:paraId="283A612D" w14:textId="77777777" w:rsidR="005348AA" w:rsidRPr="005348AA" w:rsidRDefault="005348AA" w:rsidP="005348AA">
      <w:pPr>
        <w:ind w:right="-3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SERVIÇO PÚBLICO FEDERAL</w:t>
      </w:r>
    </w:p>
    <w:p w14:paraId="62AED3E9" w14:textId="77777777" w:rsidR="005348AA" w:rsidRPr="005348AA" w:rsidRDefault="005348AA" w:rsidP="005348AA">
      <w:pPr>
        <w:ind w:right="-3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MINISTÉRIO DA EDUCAÇÃO</w:t>
      </w:r>
    </w:p>
    <w:p w14:paraId="6804864E" w14:textId="77777777" w:rsidR="005348AA" w:rsidRPr="005348AA" w:rsidRDefault="005348AA" w:rsidP="005348AA">
      <w:pPr>
        <w:ind w:right="-3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SECRETARIA DE EDUCAÇÃO PROFISSIONAL E TECNOLÓGICA</w:t>
      </w:r>
    </w:p>
    <w:p w14:paraId="10A1576C" w14:textId="77777777" w:rsidR="005348AA" w:rsidRPr="005348AA" w:rsidRDefault="005348AA" w:rsidP="005348AA">
      <w:pPr>
        <w:ind w:right="-3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INSTITUTO FEDERAL DE EDUCAÇÃO, CIÊNCIA E TECNOLOGIA DO PIAUÍ</w:t>
      </w:r>
    </w:p>
    <w:p w14:paraId="18A39218" w14:textId="77777777" w:rsidR="005348AA" w:rsidRPr="001C1D5F" w:rsidRDefault="005348AA" w:rsidP="005348AA">
      <w:pPr>
        <w:ind w:right="-1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CAMPUS URUÇUÍ</w:t>
      </w:r>
    </w:p>
    <w:p w14:paraId="0D87F186" w14:textId="77777777" w:rsidR="00DD4F2C" w:rsidRDefault="00DD4F2C" w:rsidP="00DD4F2C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7177A" w14:textId="2261A515" w:rsidR="00DD4F2C" w:rsidRPr="001C1D5F" w:rsidRDefault="00DD4F2C" w:rsidP="00DD4F2C">
      <w:pPr>
        <w:spacing w:line="0" w:lineRule="atLeast"/>
        <w:jc w:val="center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1D5F">
        <w:rPr>
          <w:rFonts w:ascii="Times New Roman" w:eastAsia="Arial" w:hAnsi="Times New Roman" w:cs="Times New Roman"/>
          <w:b/>
          <w:sz w:val="24"/>
        </w:rPr>
        <w:t>EDITAL Nº 004/2021 – IFPI/CAMPUS URUÇUÍ</w:t>
      </w:r>
    </w:p>
    <w:p w14:paraId="01183375" w14:textId="1706E708" w:rsidR="005A61C3" w:rsidRPr="001C1D5F" w:rsidRDefault="005348AA" w:rsidP="00DD4F2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1D5F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14:paraId="187AAF80" w14:textId="77777777" w:rsidR="005A61C3" w:rsidRPr="001C1D5F" w:rsidRDefault="005A61C3" w:rsidP="00DD4F2C">
      <w:pPr>
        <w:pStyle w:val="TextosemFormatao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1D5F">
        <w:rPr>
          <w:rFonts w:ascii="Times New Roman" w:hAnsi="Times New Roman" w:cs="Times New Roman"/>
          <w:b/>
          <w:color w:val="000000"/>
          <w:sz w:val="24"/>
          <w:szCs w:val="24"/>
        </w:rPr>
        <w:t>TERMO DE AUTORIZAÇÃO DE USO DE IMAGEM E VOZ</w:t>
      </w:r>
    </w:p>
    <w:p w14:paraId="35AB8A7B" w14:textId="77777777" w:rsidR="005A61C3" w:rsidRPr="001C1D5F" w:rsidRDefault="005A61C3" w:rsidP="00DD4F2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1D5F">
        <w:rPr>
          <w:rFonts w:ascii="Times New Roman" w:hAnsi="Times New Roman" w:cs="Times New Roman"/>
          <w:b/>
          <w:color w:val="000000"/>
          <w:sz w:val="24"/>
          <w:szCs w:val="24"/>
        </w:rPr>
        <w:t>ALUNO MENOR DE IDADE</w:t>
      </w:r>
    </w:p>
    <w:p w14:paraId="10EC72E1" w14:textId="77777777" w:rsidR="005A61C3" w:rsidRPr="001C1D5F" w:rsidRDefault="005A61C3" w:rsidP="005A61C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FFE9F8" w14:textId="77777777" w:rsidR="005A61C3" w:rsidRPr="001C1D5F" w:rsidRDefault="005A61C3" w:rsidP="005A61C3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Neste ato, _________________________________________________, nacionalidade _______________ estado civil ___________, portador da Cédula de identidade RG nº. ______________ inscrito no CPF/MF sob nº __________________, residente no(a)_____________________________________________________________, município de ____________________/Estado: __________, responsável pelo menor _________________________________________, AUTORIZO o uso da imagem e da voz do referido menor, para fins exclusivamente educacionais, em videoaulas, webconferências e demais recursos e materiais didáticos digitais, para cumprimento das atribuições da monitoria remota de ensino no âmbito do IFPI.  </w:t>
      </w:r>
    </w:p>
    <w:p w14:paraId="49BFACD4" w14:textId="77777777" w:rsidR="005A61C3" w:rsidRPr="001C1D5F" w:rsidRDefault="005A61C3" w:rsidP="005A61C3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14:paraId="595623C5" w14:textId="335CDF49" w:rsidR="005A61C3" w:rsidRPr="001C1D5F" w:rsidRDefault="005A61C3" w:rsidP="005A61C3">
      <w:pPr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A divulgação da imagem e da voz sem autorização ou o uso indevido do material disponibilizado</w:t>
      </w:r>
      <w:r w:rsidRPr="001C1D5F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 </w:t>
      </w: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poderá acarretar responsabilização nas esferas civil, penal e administrativa</w:t>
      </w:r>
      <w:r w:rsidRPr="001C1D5F">
        <w:rPr>
          <w:rFonts w:ascii="Times New Roman" w:hAnsi="Times New Roman" w:cs="Times New Roman"/>
          <w:color w:val="000000"/>
          <w:sz w:val="24"/>
          <w:szCs w:val="24"/>
          <w:lang w:bidi="ar"/>
        </w:rPr>
        <w:t>.</w:t>
      </w:r>
    </w:p>
    <w:p w14:paraId="58A725D7" w14:textId="77777777" w:rsidR="005A61C3" w:rsidRPr="001C1D5F" w:rsidRDefault="005A61C3" w:rsidP="005A61C3">
      <w:pPr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</w:p>
    <w:p w14:paraId="1F638AD0" w14:textId="77777777" w:rsidR="005A61C3" w:rsidRPr="001C1D5F" w:rsidRDefault="005A61C3" w:rsidP="005A61C3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Por esta ser a expressão da minha vontade, declaro que autorizo o uso acima descrito sem que nada haja a ser reclamado a título de direitos conexos à imagem</w:t>
      </w:r>
      <w:r w:rsidRPr="001C1D5F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 e à voz.</w:t>
      </w:r>
    </w:p>
    <w:p w14:paraId="48D12202" w14:textId="77777777" w:rsidR="005A61C3" w:rsidRPr="001C1D5F" w:rsidRDefault="005A61C3" w:rsidP="005A61C3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14:paraId="1A127567" w14:textId="77777777" w:rsidR="005A61C3" w:rsidRPr="001C1D5F" w:rsidRDefault="005A61C3" w:rsidP="005A61C3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______________________________, ___ de _______________ de 2021.</w:t>
      </w:r>
    </w:p>
    <w:p w14:paraId="512EBF9E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0979EA04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25135839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722C4218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26F0862F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74588F77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0484B2A2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71C5A1A1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45D680D8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5119B2EA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61F189AE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0A3BCDC7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3351FE8C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6B9EFDA0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4D74C8E1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144B2CFE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2309CA2B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499D8872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3B88596D" w14:textId="77777777" w:rsidR="005A61C3" w:rsidRPr="001C1D5F" w:rsidRDefault="005A61C3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31AC174F" w14:textId="77777777" w:rsidR="005348AA" w:rsidRPr="001C1D5F" w:rsidRDefault="005348AA" w:rsidP="005348AA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1C1D5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0D51E4C6" wp14:editId="19C225B2">
            <wp:simplePos x="0" y="0"/>
            <wp:positionH relativeFrom="page">
              <wp:posOffset>3482340</wp:posOffset>
            </wp:positionH>
            <wp:positionV relativeFrom="page">
              <wp:posOffset>582930</wp:posOffset>
            </wp:positionV>
            <wp:extent cx="765810" cy="850900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06FEA7" w14:textId="77777777" w:rsidR="005348AA" w:rsidRPr="001C1D5F" w:rsidRDefault="005348AA" w:rsidP="005348A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164150C" w14:textId="77777777" w:rsidR="005348AA" w:rsidRPr="001C1D5F" w:rsidRDefault="005348AA" w:rsidP="005348AA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07885909" w14:textId="77777777" w:rsidR="005348AA" w:rsidRPr="001C1D5F" w:rsidRDefault="005348AA" w:rsidP="005348AA">
      <w:pPr>
        <w:spacing w:line="315" w:lineRule="exact"/>
        <w:rPr>
          <w:rFonts w:ascii="Times New Roman" w:eastAsia="Times New Roman" w:hAnsi="Times New Roman" w:cs="Times New Roman"/>
          <w:bCs/>
          <w:sz w:val="24"/>
        </w:rPr>
      </w:pPr>
    </w:p>
    <w:p w14:paraId="14CC626C" w14:textId="77777777" w:rsidR="005348AA" w:rsidRPr="005348AA" w:rsidRDefault="005348AA" w:rsidP="005348AA">
      <w:pPr>
        <w:ind w:right="-3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SERVIÇO PÚBLICO FEDERAL</w:t>
      </w:r>
    </w:p>
    <w:p w14:paraId="7FE88CE4" w14:textId="77777777" w:rsidR="005348AA" w:rsidRPr="005348AA" w:rsidRDefault="005348AA" w:rsidP="005348AA">
      <w:pPr>
        <w:ind w:right="-3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MINISTÉRIO DA EDUCAÇÃO</w:t>
      </w:r>
    </w:p>
    <w:p w14:paraId="177207DC" w14:textId="77777777" w:rsidR="005348AA" w:rsidRPr="005348AA" w:rsidRDefault="005348AA" w:rsidP="005348AA">
      <w:pPr>
        <w:ind w:right="-3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SECRETARIA DE EDUCAÇÃO PROFISSIONAL E TECNOLÓGICA</w:t>
      </w:r>
    </w:p>
    <w:p w14:paraId="0CA42E4F" w14:textId="77777777" w:rsidR="005348AA" w:rsidRPr="005348AA" w:rsidRDefault="005348AA" w:rsidP="005348AA">
      <w:pPr>
        <w:ind w:right="-3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INSTITUTO FEDERAL DE EDUCAÇÃO, CIÊNCIA E TECNOLOGIA DO PIAUÍ</w:t>
      </w:r>
    </w:p>
    <w:p w14:paraId="119146B2" w14:textId="77777777" w:rsidR="005348AA" w:rsidRPr="001C1D5F" w:rsidRDefault="005348AA" w:rsidP="005348AA">
      <w:pPr>
        <w:ind w:right="-19"/>
        <w:jc w:val="center"/>
        <w:rPr>
          <w:rFonts w:ascii="Times New Roman" w:eastAsia="Arial" w:hAnsi="Times New Roman" w:cs="Times New Roman"/>
          <w:bCs/>
        </w:rPr>
      </w:pPr>
      <w:r w:rsidRPr="001C1D5F">
        <w:rPr>
          <w:rFonts w:ascii="Times New Roman" w:eastAsia="Arial" w:hAnsi="Times New Roman" w:cs="Times New Roman"/>
          <w:bCs/>
        </w:rPr>
        <w:t>CAMPUS URUÇUÍ</w:t>
      </w:r>
    </w:p>
    <w:p w14:paraId="5A39CDE6" w14:textId="77777777" w:rsidR="005A61C3" w:rsidRPr="001C1D5F" w:rsidRDefault="005A61C3" w:rsidP="005348AA">
      <w:pP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712ECAE7" w14:textId="77777777" w:rsidR="001C1D5F" w:rsidRPr="001C1D5F" w:rsidRDefault="001C1D5F" w:rsidP="00DD4F2C">
      <w:pP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28D377EA" w14:textId="77777777" w:rsidR="001C1D5F" w:rsidRPr="001C1D5F" w:rsidRDefault="001C1D5F" w:rsidP="005A61C3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334964F8" w14:textId="1A69E354" w:rsidR="00DD4F2C" w:rsidRPr="001C1D5F" w:rsidRDefault="00DD4F2C" w:rsidP="00DD4F2C">
      <w:pPr>
        <w:spacing w:line="0" w:lineRule="atLeast"/>
        <w:ind w:left="2060"/>
        <w:rPr>
          <w:rFonts w:ascii="Times New Roman" w:eastAsia="Arial" w:hAnsi="Times New Roman" w:cs="Times New Roman"/>
          <w:b/>
          <w:sz w:val="24"/>
        </w:rPr>
      </w:pPr>
      <w:r w:rsidRPr="001C1D5F">
        <w:rPr>
          <w:rFonts w:ascii="Times New Roman" w:eastAsia="Arial" w:hAnsi="Times New Roman" w:cs="Times New Roman"/>
          <w:b/>
          <w:sz w:val="24"/>
        </w:rPr>
        <w:t>EDITAL Nº 004/2021 – IFPI/CAMPUS URUÇUÍ</w:t>
      </w:r>
    </w:p>
    <w:p w14:paraId="79F8E03F" w14:textId="7F77A964" w:rsidR="005A61C3" w:rsidRPr="005348AA" w:rsidRDefault="005348AA" w:rsidP="005348AA">
      <w:pPr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</w:pPr>
      <w:r w:rsidRPr="001C1D5F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  <w:t>ANEXO II</w:t>
      </w:r>
      <w:r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bidi="ar"/>
        </w:rPr>
        <w:t>I</w:t>
      </w:r>
    </w:p>
    <w:p w14:paraId="5BBFC28D" w14:textId="77777777" w:rsidR="005A61C3" w:rsidRPr="001C1D5F" w:rsidRDefault="005A61C3" w:rsidP="005A61C3">
      <w:pPr>
        <w:pStyle w:val="TextosemFormatao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1D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TERMO DE AUTORIZAÇÃO DE USO DE IMAGEM E VOZ</w:t>
      </w:r>
    </w:p>
    <w:p w14:paraId="66978A30" w14:textId="77777777" w:rsidR="005A61C3" w:rsidRPr="001C1D5F" w:rsidRDefault="005A61C3" w:rsidP="005A61C3">
      <w:pPr>
        <w:jc w:val="center"/>
        <w:rPr>
          <w:rFonts w:ascii="Times New Roman" w:eastAsia="Arial-BoldMT" w:hAnsi="Times New Roman" w:cs="Times New Roman"/>
          <w:b/>
          <w:color w:val="000000"/>
          <w:sz w:val="24"/>
          <w:szCs w:val="24"/>
          <w:lang w:bidi="ar"/>
        </w:rPr>
      </w:pPr>
      <w:r w:rsidRPr="001C1D5F">
        <w:rPr>
          <w:rFonts w:ascii="Times New Roman" w:hAnsi="Times New Roman" w:cs="Times New Roman"/>
          <w:b/>
          <w:color w:val="000000"/>
          <w:sz w:val="24"/>
          <w:szCs w:val="24"/>
        </w:rPr>
        <w:t>ALUNO MAIOR DE IDADE</w:t>
      </w:r>
    </w:p>
    <w:p w14:paraId="5E9D5403" w14:textId="77777777" w:rsidR="005A61C3" w:rsidRPr="001C1D5F" w:rsidRDefault="005A61C3" w:rsidP="005A61C3">
      <w:pPr>
        <w:jc w:val="center"/>
        <w:rPr>
          <w:rFonts w:ascii="Times New Roman" w:eastAsia="Arial-BoldMT" w:hAnsi="Times New Roman" w:cs="Times New Roman"/>
          <w:b/>
          <w:color w:val="000000"/>
          <w:sz w:val="24"/>
          <w:szCs w:val="24"/>
          <w:lang w:bidi="ar"/>
        </w:rPr>
      </w:pPr>
    </w:p>
    <w:p w14:paraId="54ACEB9A" w14:textId="77777777" w:rsidR="005A61C3" w:rsidRPr="001C1D5F" w:rsidRDefault="005A61C3" w:rsidP="005A61C3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Neste ato, __________________________________________________, nacionalidade _______________ estado civil ___________, portador da Cédula de identidade RG nº. ______________ inscrito no CPF/MF sob nº __________________, residente no(a)_____________________________________________________________, município de ____________________/Estado: __________,  AUTORIZO o uso da </w:t>
      </w:r>
      <w:r w:rsidRPr="001C1D5F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minha </w:t>
      </w: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imagem e da</w:t>
      </w:r>
      <w:r w:rsidRPr="001C1D5F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 minha </w:t>
      </w: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voz , para fins exclusivamente educacionais, em videoaulas, webconferências e demais recursos e materiais didáticos</w:t>
      </w:r>
      <w:r w:rsidRPr="001C1D5F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 digitais</w:t>
      </w: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, para cumprimento das atribuições da monitoria </w:t>
      </w:r>
      <w:r w:rsidRPr="001C1D5F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remota </w:t>
      </w: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 xml:space="preserve">de ensino no âmbito do IFPI.  </w:t>
      </w:r>
    </w:p>
    <w:p w14:paraId="08D75E19" w14:textId="77777777" w:rsidR="005A61C3" w:rsidRPr="001C1D5F" w:rsidRDefault="005A61C3" w:rsidP="005A61C3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14:paraId="49418ED1" w14:textId="3E773090" w:rsidR="005A61C3" w:rsidRPr="001C1D5F" w:rsidRDefault="005A61C3" w:rsidP="005A61C3">
      <w:pPr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A divulgação da imagem e da voz sem autorização ou o uso indevido do material disponibilizado</w:t>
      </w:r>
      <w:r w:rsidRPr="001C1D5F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 </w:t>
      </w: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poderá acarretar responsabilização nas esferas civil, penal e administrativa</w:t>
      </w:r>
      <w:r w:rsidRPr="001C1D5F">
        <w:rPr>
          <w:rFonts w:ascii="Times New Roman" w:hAnsi="Times New Roman" w:cs="Times New Roman"/>
          <w:color w:val="000000"/>
          <w:sz w:val="24"/>
          <w:szCs w:val="24"/>
          <w:lang w:bidi="ar"/>
        </w:rPr>
        <w:t>.</w:t>
      </w:r>
    </w:p>
    <w:p w14:paraId="7310C86E" w14:textId="77777777" w:rsidR="005A61C3" w:rsidRPr="001C1D5F" w:rsidRDefault="005A61C3" w:rsidP="005A61C3">
      <w:pPr>
        <w:jc w:val="both"/>
        <w:rPr>
          <w:rFonts w:ascii="Times New Roman" w:hAnsi="Times New Roman" w:cs="Times New Roman"/>
          <w:color w:val="000000"/>
          <w:sz w:val="24"/>
          <w:szCs w:val="24"/>
          <w:lang w:bidi="ar"/>
        </w:rPr>
      </w:pPr>
    </w:p>
    <w:p w14:paraId="65E6225D" w14:textId="77777777" w:rsidR="005A61C3" w:rsidRPr="001C1D5F" w:rsidRDefault="005A61C3" w:rsidP="005A61C3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Por esta ser a expressão da minha vontade, declaro que autorizo o uso acima descrito sem que nada haja a ser reclamado a título de direitos conexos à imagem</w:t>
      </w:r>
      <w:r w:rsidRPr="001C1D5F">
        <w:rPr>
          <w:rFonts w:ascii="Times New Roman" w:hAnsi="Times New Roman" w:cs="Times New Roman"/>
          <w:color w:val="000000"/>
          <w:sz w:val="24"/>
          <w:szCs w:val="24"/>
          <w:lang w:bidi="ar"/>
        </w:rPr>
        <w:t xml:space="preserve"> e à voz.</w:t>
      </w:r>
    </w:p>
    <w:p w14:paraId="48C1341C" w14:textId="77777777" w:rsidR="005A61C3" w:rsidRPr="001C1D5F" w:rsidRDefault="005A61C3" w:rsidP="005A61C3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</w:pPr>
    </w:p>
    <w:p w14:paraId="36F8E659" w14:textId="77777777" w:rsidR="005A61C3" w:rsidRPr="001C1D5F" w:rsidRDefault="005A61C3" w:rsidP="005A61C3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______________________________, ___ de _______________ de 20</w:t>
      </w: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21</w:t>
      </w:r>
      <w:r w:rsidRPr="001C1D5F">
        <w:rPr>
          <w:rFonts w:ascii="Times New Roman" w:eastAsia="SimSun" w:hAnsi="Times New Roman" w:cs="Times New Roman"/>
          <w:color w:val="000000"/>
          <w:sz w:val="24"/>
          <w:szCs w:val="24"/>
          <w:lang w:val="en-US" w:bidi="ar"/>
        </w:rPr>
        <w:t>.</w:t>
      </w:r>
    </w:p>
    <w:p w14:paraId="05A9A573" w14:textId="77777777" w:rsidR="005A61C3" w:rsidRPr="001C1D5F" w:rsidRDefault="005A61C3" w:rsidP="005A61C3">
      <w:pPr>
        <w:spacing w:before="2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3CDA55" w14:textId="77777777" w:rsidR="005A61C3" w:rsidRPr="001C1D5F" w:rsidRDefault="005A61C3" w:rsidP="005A61C3">
      <w:pPr>
        <w:spacing w:before="2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90D981" w14:textId="77777777" w:rsidR="005A61C3" w:rsidRPr="001C1D5F" w:rsidRDefault="005A61C3" w:rsidP="005A61C3">
      <w:pPr>
        <w:spacing w:before="2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F4EF8D" w14:textId="77777777" w:rsidR="005A61C3" w:rsidRPr="001C1D5F" w:rsidRDefault="005A61C3" w:rsidP="005A61C3">
      <w:pPr>
        <w:spacing w:after="19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96A4D9" w14:textId="77777777" w:rsidR="005A61C3" w:rsidRPr="001C1D5F" w:rsidRDefault="005A61C3" w:rsidP="005A61C3">
      <w:pPr>
        <w:spacing w:after="19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3F149D" w14:textId="77777777" w:rsidR="005A61C3" w:rsidRPr="001C1D5F" w:rsidRDefault="005A61C3" w:rsidP="005A61C3">
      <w:pPr>
        <w:spacing w:after="19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BDE069" w14:textId="4C24F1B4" w:rsidR="00243F77" w:rsidRPr="001C1D5F" w:rsidRDefault="00243F77" w:rsidP="005A61C3">
      <w:pPr>
        <w:spacing w:line="258" w:lineRule="auto"/>
        <w:ind w:left="260" w:right="440"/>
        <w:jc w:val="center"/>
        <w:rPr>
          <w:rFonts w:ascii="Times New Roman" w:eastAsia="Arial" w:hAnsi="Times New Roman" w:cs="Times New Roman"/>
          <w:sz w:val="24"/>
        </w:rPr>
      </w:pPr>
    </w:p>
    <w:sectPr w:rsidR="00243F77" w:rsidRPr="001C1D5F" w:rsidSect="001C3719">
      <w:pgSz w:w="11900" w:h="16840"/>
      <w:pgMar w:top="1440" w:right="1440" w:bottom="1440" w:left="1440" w:header="0" w:footer="0" w:gutter="0"/>
      <w:cols w:space="0" w:equalWidth="0">
        <w:col w:w="90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-BoldMT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50A5C"/>
    <w:multiLevelType w:val="multilevel"/>
    <w:tmpl w:val="88450A5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DF417880"/>
    <w:multiLevelType w:val="singleLevel"/>
    <w:tmpl w:val="DF41788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04B0783"/>
    <w:multiLevelType w:val="singleLevel"/>
    <w:tmpl w:val="E04B0783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F77932C1"/>
    <w:multiLevelType w:val="singleLevel"/>
    <w:tmpl w:val="F77932C1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0000001"/>
    <w:multiLevelType w:val="hybridMultilevel"/>
    <w:tmpl w:val="19495CFE"/>
    <w:lvl w:ilvl="0" w:tplc="AFCCDAF0">
      <w:start w:val="35"/>
      <w:numFmt w:val="upperLetter"/>
      <w:lvlText w:val="%1."/>
      <w:lvlJc w:val="left"/>
    </w:lvl>
    <w:lvl w:ilvl="1" w:tplc="E68C46F4">
      <w:start w:val="1"/>
      <w:numFmt w:val="bullet"/>
      <w:lvlText w:val=""/>
      <w:lvlJc w:val="left"/>
    </w:lvl>
    <w:lvl w:ilvl="2" w:tplc="5CCEE58A">
      <w:start w:val="1"/>
      <w:numFmt w:val="bullet"/>
      <w:lvlText w:val=""/>
      <w:lvlJc w:val="left"/>
    </w:lvl>
    <w:lvl w:ilvl="3" w:tplc="5DCA6814">
      <w:start w:val="1"/>
      <w:numFmt w:val="bullet"/>
      <w:lvlText w:val=""/>
      <w:lvlJc w:val="left"/>
    </w:lvl>
    <w:lvl w:ilvl="4" w:tplc="3670BEE0">
      <w:start w:val="1"/>
      <w:numFmt w:val="bullet"/>
      <w:lvlText w:val=""/>
      <w:lvlJc w:val="left"/>
    </w:lvl>
    <w:lvl w:ilvl="5" w:tplc="0CCAE49A">
      <w:start w:val="1"/>
      <w:numFmt w:val="bullet"/>
      <w:lvlText w:val=""/>
      <w:lvlJc w:val="left"/>
    </w:lvl>
    <w:lvl w:ilvl="6" w:tplc="68F886A6">
      <w:start w:val="1"/>
      <w:numFmt w:val="bullet"/>
      <w:lvlText w:val=""/>
      <w:lvlJc w:val="left"/>
    </w:lvl>
    <w:lvl w:ilvl="7" w:tplc="16563CA8">
      <w:start w:val="1"/>
      <w:numFmt w:val="bullet"/>
      <w:lvlText w:val=""/>
      <w:lvlJc w:val="left"/>
    </w:lvl>
    <w:lvl w:ilvl="8" w:tplc="7312D488">
      <w:start w:val="1"/>
      <w:numFmt w:val="bullet"/>
      <w:lvlText w:val=""/>
      <w:lvlJc w:val="left"/>
    </w:lvl>
  </w:abstractNum>
  <w:abstractNum w:abstractNumId="5" w15:restartNumberingAfterBreak="0">
    <w:nsid w:val="00000002"/>
    <w:multiLevelType w:val="hybridMultilevel"/>
    <w:tmpl w:val="2AE8944A"/>
    <w:lvl w:ilvl="0" w:tplc="ECBED9FE">
      <w:start w:val="35"/>
      <w:numFmt w:val="upperLetter"/>
      <w:lvlText w:val="%1"/>
      <w:lvlJc w:val="left"/>
    </w:lvl>
    <w:lvl w:ilvl="1" w:tplc="A1085000">
      <w:start w:val="1"/>
      <w:numFmt w:val="bullet"/>
      <w:lvlText w:val=""/>
      <w:lvlJc w:val="left"/>
    </w:lvl>
    <w:lvl w:ilvl="2" w:tplc="64DA9C4A">
      <w:start w:val="1"/>
      <w:numFmt w:val="bullet"/>
      <w:lvlText w:val=""/>
      <w:lvlJc w:val="left"/>
    </w:lvl>
    <w:lvl w:ilvl="3" w:tplc="64A47580">
      <w:start w:val="1"/>
      <w:numFmt w:val="bullet"/>
      <w:lvlText w:val=""/>
      <w:lvlJc w:val="left"/>
    </w:lvl>
    <w:lvl w:ilvl="4" w:tplc="22BAAEEA">
      <w:start w:val="1"/>
      <w:numFmt w:val="bullet"/>
      <w:lvlText w:val=""/>
      <w:lvlJc w:val="left"/>
    </w:lvl>
    <w:lvl w:ilvl="5" w:tplc="D3A022C0">
      <w:start w:val="1"/>
      <w:numFmt w:val="bullet"/>
      <w:lvlText w:val=""/>
      <w:lvlJc w:val="left"/>
    </w:lvl>
    <w:lvl w:ilvl="6" w:tplc="AB848F48">
      <w:start w:val="1"/>
      <w:numFmt w:val="bullet"/>
      <w:lvlText w:val=""/>
      <w:lvlJc w:val="left"/>
    </w:lvl>
    <w:lvl w:ilvl="7" w:tplc="49EAFCE4">
      <w:start w:val="1"/>
      <w:numFmt w:val="bullet"/>
      <w:lvlText w:val=""/>
      <w:lvlJc w:val="left"/>
    </w:lvl>
    <w:lvl w:ilvl="8" w:tplc="452E7982">
      <w:start w:val="1"/>
      <w:numFmt w:val="bullet"/>
      <w:lvlText w:val=""/>
      <w:lvlJc w:val="left"/>
    </w:lvl>
  </w:abstractNum>
  <w:abstractNum w:abstractNumId="6" w15:restartNumberingAfterBreak="0">
    <w:nsid w:val="00000003"/>
    <w:multiLevelType w:val="hybridMultilevel"/>
    <w:tmpl w:val="625558EC"/>
    <w:lvl w:ilvl="0" w:tplc="24DC90C4">
      <w:start w:val="35"/>
      <w:numFmt w:val="upperLetter"/>
      <w:lvlText w:val="%1"/>
      <w:lvlJc w:val="left"/>
    </w:lvl>
    <w:lvl w:ilvl="1" w:tplc="13ACEE2A">
      <w:start w:val="1"/>
      <w:numFmt w:val="bullet"/>
      <w:lvlText w:val=""/>
      <w:lvlJc w:val="left"/>
    </w:lvl>
    <w:lvl w:ilvl="2" w:tplc="718A16F4">
      <w:start w:val="1"/>
      <w:numFmt w:val="bullet"/>
      <w:lvlText w:val=""/>
      <w:lvlJc w:val="left"/>
    </w:lvl>
    <w:lvl w:ilvl="3" w:tplc="F86E4466">
      <w:start w:val="1"/>
      <w:numFmt w:val="bullet"/>
      <w:lvlText w:val=""/>
      <w:lvlJc w:val="left"/>
    </w:lvl>
    <w:lvl w:ilvl="4" w:tplc="5D68F8C2">
      <w:start w:val="1"/>
      <w:numFmt w:val="bullet"/>
      <w:lvlText w:val=""/>
      <w:lvlJc w:val="left"/>
    </w:lvl>
    <w:lvl w:ilvl="5" w:tplc="E1B6BC4E">
      <w:start w:val="1"/>
      <w:numFmt w:val="bullet"/>
      <w:lvlText w:val=""/>
      <w:lvlJc w:val="left"/>
    </w:lvl>
    <w:lvl w:ilvl="6" w:tplc="7A5EFFA4">
      <w:start w:val="1"/>
      <w:numFmt w:val="bullet"/>
      <w:lvlText w:val=""/>
      <w:lvlJc w:val="left"/>
    </w:lvl>
    <w:lvl w:ilvl="7" w:tplc="DA9C4F94">
      <w:start w:val="1"/>
      <w:numFmt w:val="bullet"/>
      <w:lvlText w:val=""/>
      <w:lvlJc w:val="left"/>
    </w:lvl>
    <w:lvl w:ilvl="8" w:tplc="6B4A8556">
      <w:start w:val="1"/>
      <w:numFmt w:val="bullet"/>
      <w:lvlText w:val=""/>
      <w:lvlJc w:val="left"/>
    </w:lvl>
  </w:abstractNum>
  <w:abstractNum w:abstractNumId="7" w15:restartNumberingAfterBreak="0">
    <w:nsid w:val="00000004"/>
    <w:multiLevelType w:val="hybridMultilevel"/>
    <w:tmpl w:val="238E1F28"/>
    <w:lvl w:ilvl="0" w:tplc="45F4223E">
      <w:start w:val="1"/>
      <w:numFmt w:val="bullet"/>
      <w:lvlText w:val="-"/>
      <w:lvlJc w:val="left"/>
    </w:lvl>
    <w:lvl w:ilvl="1" w:tplc="EF621A16">
      <w:start w:val="1"/>
      <w:numFmt w:val="bullet"/>
      <w:lvlText w:val=""/>
      <w:lvlJc w:val="left"/>
    </w:lvl>
    <w:lvl w:ilvl="2" w:tplc="0D3AC7C2">
      <w:start w:val="1"/>
      <w:numFmt w:val="bullet"/>
      <w:lvlText w:val=""/>
      <w:lvlJc w:val="left"/>
    </w:lvl>
    <w:lvl w:ilvl="3" w:tplc="15A4798A">
      <w:start w:val="1"/>
      <w:numFmt w:val="bullet"/>
      <w:lvlText w:val=""/>
      <w:lvlJc w:val="left"/>
    </w:lvl>
    <w:lvl w:ilvl="4" w:tplc="321CC3C8">
      <w:start w:val="1"/>
      <w:numFmt w:val="bullet"/>
      <w:lvlText w:val=""/>
      <w:lvlJc w:val="left"/>
    </w:lvl>
    <w:lvl w:ilvl="5" w:tplc="7EB09FF0">
      <w:start w:val="1"/>
      <w:numFmt w:val="bullet"/>
      <w:lvlText w:val=""/>
      <w:lvlJc w:val="left"/>
    </w:lvl>
    <w:lvl w:ilvl="6" w:tplc="48D0A622">
      <w:start w:val="1"/>
      <w:numFmt w:val="bullet"/>
      <w:lvlText w:val=""/>
      <w:lvlJc w:val="left"/>
    </w:lvl>
    <w:lvl w:ilvl="7" w:tplc="FA005CFC">
      <w:start w:val="1"/>
      <w:numFmt w:val="bullet"/>
      <w:lvlText w:val=""/>
      <w:lvlJc w:val="left"/>
    </w:lvl>
    <w:lvl w:ilvl="8" w:tplc="A992CA72">
      <w:start w:val="1"/>
      <w:numFmt w:val="bullet"/>
      <w:lvlText w:val=""/>
      <w:lvlJc w:val="left"/>
    </w:lvl>
  </w:abstractNum>
  <w:abstractNum w:abstractNumId="8" w15:restartNumberingAfterBreak="0">
    <w:nsid w:val="00000005"/>
    <w:multiLevelType w:val="hybridMultilevel"/>
    <w:tmpl w:val="46E87CCC"/>
    <w:lvl w:ilvl="0" w:tplc="317A6062">
      <w:start w:val="1"/>
      <w:numFmt w:val="bullet"/>
      <w:lvlText w:val="-"/>
      <w:lvlJc w:val="left"/>
    </w:lvl>
    <w:lvl w:ilvl="1" w:tplc="1098DD40">
      <w:start w:val="1"/>
      <w:numFmt w:val="bullet"/>
      <w:lvlText w:val=""/>
      <w:lvlJc w:val="left"/>
    </w:lvl>
    <w:lvl w:ilvl="2" w:tplc="6BC28866">
      <w:start w:val="1"/>
      <w:numFmt w:val="bullet"/>
      <w:lvlText w:val=""/>
      <w:lvlJc w:val="left"/>
    </w:lvl>
    <w:lvl w:ilvl="3" w:tplc="28B287CE">
      <w:start w:val="1"/>
      <w:numFmt w:val="bullet"/>
      <w:lvlText w:val=""/>
      <w:lvlJc w:val="left"/>
    </w:lvl>
    <w:lvl w:ilvl="4" w:tplc="5664C5D4">
      <w:start w:val="1"/>
      <w:numFmt w:val="bullet"/>
      <w:lvlText w:val=""/>
      <w:lvlJc w:val="left"/>
    </w:lvl>
    <w:lvl w:ilvl="5" w:tplc="F5EE4B40">
      <w:start w:val="1"/>
      <w:numFmt w:val="bullet"/>
      <w:lvlText w:val=""/>
      <w:lvlJc w:val="left"/>
    </w:lvl>
    <w:lvl w:ilvl="6" w:tplc="5784B852">
      <w:start w:val="1"/>
      <w:numFmt w:val="bullet"/>
      <w:lvlText w:val=""/>
      <w:lvlJc w:val="left"/>
    </w:lvl>
    <w:lvl w:ilvl="7" w:tplc="C01A5EC0">
      <w:start w:val="1"/>
      <w:numFmt w:val="bullet"/>
      <w:lvlText w:val=""/>
      <w:lvlJc w:val="left"/>
    </w:lvl>
    <w:lvl w:ilvl="8" w:tplc="50A2CBDC">
      <w:start w:val="1"/>
      <w:numFmt w:val="bullet"/>
      <w:lvlText w:val=""/>
      <w:lvlJc w:val="left"/>
    </w:lvl>
  </w:abstractNum>
  <w:abstractNum w:abstractNumId="9" w15:restartNumberingAfterBreak="0">
    <w:nsid w:val="142FCF53"/>
    <w:multiLevelType w:val="singleLevel"/>
    <w:tmpl w:val="142FCF53"/>
    <w:lvl w:ilvl="0">
      <w:start w:val="1"/>
      <w:numFmt w:val="upperRoman"/>
      <w:suff w:val="space"/>
      <w:lvlText w:val="%1."/>
      <w:lvlJc w:val="left"/>
    </w:lvl>
  </w:abstractNum>
  <w:abstractNum w:abstractNumId="10" w15:restartNumberingAfterBreak="0">
    <w:nsid w:val="21F170F5"/>
    <w:multiLevelType w:val="singleLevel"/>
    <w:tmpl w:val="21F170F5"/>
    <w:lvl w:ilvl="0">
      <w:start w:val="1"/>
      <w:numFmt w:val="upperRoman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1" w15:restartNumberingAfterBreak="0">
    <w:nsid w:val="4A696ECC"/>
    <w:multiLevelType w:val="singleLevel"/>
    <w:tmpl w:val="4A696ECC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760B5DCF"/>
    <w:multiLevelType w:val="multilevel"/>
    <w:tmpl w:val="760B5DCF"/>
    <w:lvl w:ilvl="0">
      <w:start w:val="10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C3023C3"/>
    <w:multiLevelType w:val="hybridMultilevel"/>
    <w:tmpl w:val="354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3"/>
  </w:num>
  <w:num w:numId="7">
    <w:abstractNumId w:val="0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98"/>
    <w:rsid w:val="00013C6C"/>
    <w:rsid w:val="0008353E"/>
    <w:rsid w:val="000C7F89"/>
    <w:rsid w:val="000D4930"/>
    <w:rsid w:val="001C1D5F"/>
    <w:rsid w:val="001C3719"/>
    <w:rsid w:val="00243F77"/>
    <w:rsid w:val="00286601"/>
    <w:rsid w:val="00290A60"/>
    <w:rsid w:val="004961B6"/>
    <w:rsid w:val="004D2204"/>
    <w:rsid w:val="005335C7"/>
    <w:rsid w:val="005348AA"/>
    <w:rsid w:val="005A61C3"/>
    <w:rsid w:val="005A6FAC"/>
    <w:rsid w:val="007201EA"/>
    <w:rsid w:val="0082698D"/>
    <w:rsid w:val="00934D76"/>
    <w:rsid w:val="00A02C98"/>
    <w:rsid w:val="00A24073"/>
    <w:rsid w:val="00A9777E"/>
    <w:rsid w:val="00BF32C1"/>
    <w:rsid w:val="00C97D5A"/>
    <w:rsid w:val="00D83B3C"/>
    <w:rsid w:val="00DD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D2D45"/>
  <w15:docId w15:val="{D7D63419-8041-4A2B-B021-3623C403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49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30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uiPriority w:val="6"/>
    <w:rsid w:val="005A6FAC"/>
  </w:style>
  <w:style w:type="paragraph" w:customStyle="1" w:styleId="Normal2">
    <w:name w:val="Normal2"/>
    <w:uiPriority w:val="7"/>
    <w:rsid w:val="005A6FAC"/>
    <w:pPr>
      <w:suppressAutoHyphens/>
      <w:autoSpaceDE w:val="0"/>
    </w:pPr>
    <w:rPr>
      <w:rFonts w:ascii="Arial" w:hAnsi="Arial"/>
      <w:color w:val="000000"/>
      <w:sz w:val="24"/>
      <w:szCs w:val="24"/>
      <w:lang w:eastAsia="zh-CN"/>
    </w:rPr>
  </w:style>
  <w:style w:type="paragraph" w:customStyle="1" w:styleId="Default">
    <w:name w:val="Default"/>
    <w:uiPriority w:val="6"/>
    <w:rsid w:val="005A6FAC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emEspaamento">
    <w:name w:val="No Spacing"/>
    <w:uiPriority w:val="1"/>
    <w:qFormat/>
    <w:rsid w:val="005A6FAC"/>
    <w:pPr>
      <w:suppressAutoHyphens/>
    </w:pPr>
    <w:rPr>
      <w:rFonts w:eastAsia="SimSun" w:cs="Calibri"/>
      <w:kern w:val="1"/>
      <w:sz w:val="22"/>
      <w:szCs w:val="22"/>
      <w:lang w:eastAsia="en-US"/>
    </w:rPr>
  </w:style>
  <w:style w:type="paragraph" w:customStyle="1" w:styleId="PargrafodaLista1">
    <w:name w:val="Parágrafo da Lista1"/>
    <w:basedOn w:val="Normal"/>
    <w:qFormat/>
    <w:rsid w:val="005A6FAC"/>
    <w:pPr>
      <w:suppressAutoHyphens/>
      <w:spacing w:after="200" w:line="276" w:lineRule="auto"/>
      <w:ind w:left="720"/>
    </w:pPr>
    <w:rPr>
      <w:rFonts w:cs="Calibri"/>
      <w:sz w:val="22"/>
      <w:szCs w:val="22"/>
      <w:lang w:eastAsia="zh-CN"/>
    </w:rPr>
  </w:style>
  <w:style w:type="character" w:styleId="Hyperlink">
    <w:name w:val="Hyperlink"/>
    <w:basedOn w:val="Fontepargpadro"/>
    <w:uiPriority w:val="99"/>
    <w:unhideWhenUsed/>
    <w:rsid w:val="00C97D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7D5A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rsid w:val="005A61C3"/>
    <w:pPr>
      <w:suppressAutoHyphens/>
      <w:spacing w:after="200" w:line="276" w:lineRule="auto"/>
    </w:pPr>
    <w:rPr>
      <w:rFonts w:ascii="Courier New" w:hAnsi="Courier New" w:cs="Lucida Handwriting"/>
      <w:lang w:eastAsia="zh-CN"/>
    </w:rPr>
  </w:style>
  <w:style w:type="character" w:customStyle="1" w:styleId="TextosemFormataoChar">
    <w:name w:val="Texto sem Formatação Char"/>
    <w:basedOn w:val="Fontepargpadro"/>
    <w:link w:val="TextosemFormatao"/>
    <w:rsid w:val="005A61C3"/>
    <w:rPr>
      <w:rFonts w:ascii="Courier New" w:hAnsi="Courier New" w:cs="Lucida Handwriting"/>
      <w:lang w:eastAsia="zh-CN"/>
    </w:rPr>
  </w:style>
  <w:style w:type="paragraph" w:customStyle="1" w:styleId="Contedodatabela">
    <w:name w:val="Conteúdo da tabela"/>
    <w:basedOn w:val="Normal"/>
    <w:uiPriority w:val="6"/>
    <w:rsid w:val="005A61C3"/>
    <w:pPr>
      <w:suppressLineNumbers/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styleId="Forte">
    <w:name w:val="Strong"/>
    <w:basedOn w:val="Fontepargpadro"/>
    <w:uiPriority w:val="22"/>
    <w:qFormat/>
    <w:rsid w:val="00826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od\Downloads\editalpraeicampusuru&#231;ui2020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editalpraeicampusuruçui2020</Template>
  <TotalTime>13</TotalTime>
  <Pages>3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dayon</dc:creator>
  <cp:lastModifiedBy>Miguel Rodrigues</cp:lastModifiedBy>
  <cp:revision>3</cp:revision>
  <dcterms:created xsi:type="dcterms:W3CDTF">2021-04-12T10:22:00Z</dcterms:created>
  <dcterms:modified xsi:type="dcterms:W3CDTF">2021-04-12T10:24:00Z</dcterms:modified>
</cp:coreProperties>
</file>